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6B58F1E4" w14:textId="75969B7E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4B238E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в постановление</w:t>
      </w:r>
    </w:p>
    <w:p w14:paraId="5F37A0E6" w14:textId="77777777" w:rsidR="002C6C6A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от 20.04.2021 </w:t>
      </w:r>
    </w:p>
    <w:p w14:paraId="5C3513D3" w14:textId="77777777" w:rsidR="002C6C6A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545-п</w:t>
      </w:r>
      <w:r w:rsidR="002C6C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Положения об оплате </w:t>
      </w:r>
    </w:p>
    <w:p w14:paraId="6452ADD4" w14:textId="687F57A9" w:rsidR="00E5036C" w:rsidRDefault="002C6C6A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</w:t>
      </w:r>
      <w:r w:rsidR="00E5036C">
        <w:rPr>
          <w:rFonts w:ascii="PT Astra Serif" w:hAnsi="PT Astra Serif"/>
          <w:sz w:val="28"/>
          <w:szCs w:val="28"/>
        </w:rPr>
        <w:t>руда</w:t>
      </w:r>
      <w:r>
        <w:rPr>
          <w:rFonts w:ascii="PT Astra Serif" w:hAnsi="PT Astra Serif"/>
          <w:sz w:val="28"/>
          <w:szCs w:val="28"/>
        </w:rPr>
        <w:t xml:space="preserve"> </w:t>
      </w:r>
      <w:r w:rsidR="00E5036C">
        <w:rPr>
          <w:rFonts w:ascii="PT Astra Serif" w:hAnsi="PT Astra Serif"/>
          <w:sz w:val="28"/>
          <w:szCs w:val="28"/>
        </w:rPr>
        <w:t>лиц, занимающих должности, не отнесенные</w:t>
      </w:r>
    </w:p>
    <w:p w14:paraId="52E39AC5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должностям муниципальной службы,</w:t>
      </w:r>
    </w:p>
    <w:p w14:paraId="00B561F8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</w:t>
      </w:r>
      <w:proofErr w:type="gramStart"/>
      <w:r>
        <w:rPr>
          <w:rFonts w:ascii="PT Astra Serif" w:hAnsi="PT Astra Serif"/>
          <w:sz w:val="28"/>
          <w:szCs w:val="28"/>
        </w:rPr>
        <w:t>осуществляющих</w:t>
      </w:r>
      <w:proofErr w:type="gramEnd"/>
      <w:r>
        <w:rPr>
          <w:rFonts w:ascii="PT Astra Serif" w:hAnsi="PT Astra Serif"/>
          <w:sz w:val="28"/>
          <w:szCs w:val="28"/>
        </w:rPr>
        <w:t xml:space="preserve"> техническое обеспечение</w:t>
      </w:r>
    </w:p>
    <w:p w14:paraId="497C17DF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деятельности администрации города Югорска»</w:t>
      </w:r>
    </w:p>
    <w:p w14:paraId="59407F49" w14:textId="77777777" w:rsidR="00B01C3C" w:rsidRPr="009504CD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094E145B" w14:textId="77777777" w:rsidR="009504CD" w:rsidRDefault="009504CD" w:rsidP="009504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5A62A8" w14:textId="77777777" w:rsidR="009376B5" w:rsidRDefault="009376B5" w:rsidP="009376B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Федерации:</w:t>
      </w:r>
    </w:p>
    <w:p w14:paraId="04DD7E27" w14:textId="284B3FDF" w:rsidR="00002BCE" w:rsidRDefault="009376B5" w:rsidP="000815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</w:t>
      </w:r>
      <w:r w:rsidR="006A53D7" w:rsidRPr="00002BCE">
        <w:rPr>
          <w:rFonts w:ascii="PT Astra Serif" w:hAnsi="PT Astra Serif"/>
          <w:sz w:val="28"/>
          <w:szCs w:val="28"/>
        </w:rPr>
        <w:t>в</w:t>
      </w:r>
      <w:r w:rsidR="00002BCE" w:rsidRPr="00002BCE">
        <w:rPr>
          <w:rFonts w:ascii="PT Astra Serif" w:hAnsi="PT Astra Serif"/>
          <w:sz w:val="28"/>
          <w:szCs w:val="28"/>
        </w:rPr>
        <w:t xml:space="preserve"> </w:t>
      </w:r>
      <w:r w:rsidRPr="00002BCE">
        <w:rPr>
          <w:rFonts w:ascii="PT Astra Serif" w:hAnsi="PT Astra Serif"/>
          <w:sz w:val="28"/>
          <w:szCs w:val="28"/>
        </w:rPr>
        <w:t>постановлени</w:t>
      </w:r>
      <w:r w:rsidR="00002BCE" w:rsidRPr="00002BCE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 от 20.04.2021 № 545-п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</w:t>
      </w:r>
      <w:r w:rsidRPr="006B7E81">
        <w:rPr>
          <w:rFonts w:ascii="PT Astra Serif" w:hAnsi="PT Astra Serif"/>
          <w:sz w:val="28"/>
          <w:szCs w:val="28"/>
        </w:rPr>
        <w:t xml:space="preserve">деятельности администрации города Югорска» (с изменениями от 29.07.2021 № 1395-п, от 16.12.2021 № 2399-п, от 14.07.2022 № 1542-п, </w:t>
      </w:r>
      <w:r w:rsidR="008853A9">
        <w:rPr>
          <w:rFonts w:ascii="PT Astra Serif" w:hAnsi="PT Astra Serif"/>
          <w:sz w:val="28"/>
          <w:szCs w:val="28"/>
        </w:rPr>
        <w:t xml:space="preserve">от </w:t>
      </w:r>
      <w:r w:rsidRPr="006B7E81">
        <w:rPr>
          <w:rFonts w:ascii="PT Astra Serif" w:hAnsi="PT Astra Serif"/>
          <w:sz w:val="28"/>
          <w:szCs w:val="28"/>
        </w:rPr>
        <w:t xml:space="preserve">08.08.2022 </w:t>
      </w:r>
      <w:r w:rsidR="008853A9">
        <w:rPr>
          <w:rFonts w:ascii="PT Astra Serif" w:hAnsi="PT Astra Serif"/>
          <w:sz w:val="28"/>
          <w:szCs w:val="28"/>
        </w:rPr>
        <w:t xml:space="preserve"> </w:t>
      </w:r>
      <w:r w:rsidRPr="006B7E81">
        <w:rPr>
          <w:rFonts w:ascii="PT Astra Serif" w:hAnsi="PT Astra Serif"/>
          <w:sz w:val="28"/>
          <w:szCs w:val="28"/>
        </w:rPr>
        <w:t>№ 1694-п, от 09.12.2022 № 2585-п, от</w:t>
      </w:r>
      <w:r w:rsidR="003D667E" w:rsidRPr="006B7E81">
        <w:rPr>
          <w:rFonts w:ascii="PT Astra Serif" w:hAnsi="PT Astra Serif"/>
          <w:sz w:val="28"/>
          <w:szCs w:val="28"/>
        </w:rPr>
        <w:t xml:space="preserve"> 13.01.2023 № 17-п, от 25.01.2023 № 90-п, от 13.04.2023 № 481-п</w:t>
      </w:r>
      <w:r w:rsidR="007F3505" w:rsidRPr="006B7E81">
        <w:rPr>
          <w:rFonts w:ascii="PT Astra Serif" w:hAnsi="PT Astra Serif"/>
          <w:sz w:val="28"/>
          <w:szCs w:val="28"/>
        </w:rPr>
        <w:t>, от 14.09.2023</w:t>
      </w:r>
      <w:proofErr w:type="gramEnd"/>
      <w:r w:rsidR="007F3505" w:rsidRPr="006B7E81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="007F3505" w:rsidRPr="006B7E81">
        <w:rPr>
          <w:rFonts w:ascii="PT Astra Serif" w:hAnsi="PT Astra Serif"/>
          <w:sz w:val="28"/>
          <w:szCs w:val="28"/>
        </w:rPr>
        <w:t>1256-п</w:t>
      </w:r>
      <w:r w:rsidR="00572E5B">
        <w:rPr>
          <w:rFonts w:ascii="PT Astra Serif" w:hAnsi="PT Astra Serif"/>
          <w:sz w:val="28"/>
          <w:szCs w:val="28"/>
        </w:rPr>
        <w:t xml:space="preserve">, </w:t>
      </w:r>
      <w:r w:rsidR="00572E5B" w:rsidRPr="00572E5B">
        <w:rPr>
          <w:rFonts w:ascii="PT Astra Serif" w:hAnsi="PT Astra Serif"/>
          <w:sz w:val="28"/>
          <w:szCs w:val="28"/>
        </w:rPr>
        <w:t xml:space="preserve">от 21.12.2023 № 1812-п, </w:t>
      </w:r>
      <w:r w:rsidR="00572E5B" w:rsidRPr="00B009AC">
        <w:rPr>
          <w:rFonts w:ascii="PT Astra Serif" w:hAnsi="PT Astra Serif"/>
          <w:sz w:val="28"/>
          <w:szCs w:val="28"/>
        </w:rPr>
        <w:t xml:space="preserve">от </w:t>
      </w:r>
      <w:r w:rsidR="00B009AC" w:rsidRPr="00B009AC">
        <w:rPr>
          <w:rFonts w:ascii="PT Astra Serif" w:hAnsi="PT Astra Serif"/>
          <w:sz w:val="28"/>
          <w:szCs w:val="28"/>
        </w:rPr>
        <w:t>30.05.2024 № 911-п</w:t>
      </w:r>
      <w:r w:rsidR="002E4A97">
        <w:rPr>
          <w:rFonts w:ascii="PT Astra Serif" w:hAnsi="PT Astra Serif"/>
          <w:sz w:val="28"/>
          <w:szCs w:val="28"/>
        </w:rPr>
        <w:t>, от 17.12.2024 № 2151-п</w:t>
      </w:r>
      <w:r w:rsidR="00002BCE">
        <w:rPr>
          <w:rFonts w:ascii="PT Astra Serif" w:hAnsi="PT Astra Serif"/>
          <w:sz w:val="28"/>
          <w:szCs w:val="28"/>
        </w:rPr>
        <w:t>, от 08.04.2025 № 574-п</w:t>
      </w:r>
      <w:r w:rsidRPr="00B009AC">
        <w:rPr>
          <w:rFonts w:ascii="PT Astra Serif" w:hAnsi="PT Astra Serif"/>
          <w:sz w:val="28"/>
          <w:szCs w:val="28"/>
        </w:rPr>
        <w:t>)</w:t>
      </w:r>
      <w:r w:rsidR="00B009AC">
        <w:rPr>
          <w:rFonts w:ascii="PT Astra Serif" w:hAnsi="PT Astra Serif"/>
          <w:sz w:val="28"/>
          <w:szCs w:val="28"/>
        </w:rPr>
        <w:t xml:space="preserve"> </w:t>
      </w:r>
      <w:r w:rsidR="00B009AC" w:rsidRPr="00002BCE">
        <w:rPr>
          <w:rFonts w:ascii="PT Astra Serif" w:hAnsi="PT Astra Serif"/>
          <w:sz w:val="28"/>
          <w:szCs w:val="28"/>
        </w:rPr>
        <w:t>изменени</w:t>
      </w:r>
      <w:r w:rsidR="004B238E" w:rsidRPr="00002BCE">
        <w:rPr>
          <w:rFonts w:ascii="PT Astra Serif" w:hAnsi="PT Astra Serif"/>
          <w:sz w:val="28"/>
          <w:szCs w:val="28"/>
        </w:rPr>
        <w:t>е</w:t>
      </w:r>
      <w:r w:rsidR="00B009AC" w:rsidRPr="00002BCE">
        <w:rPr>
          <w:rFonts w:ascii="PT Astra Serif" w:hAnsi="PT Astra Serif"/>
          <w:sz w:val="28"/>
          <w:szCs w:val="28"/>
        </w:rPr>
        <w:t xml:space="preserve">, </w:t>
      </w:r>
      <w:r w:rsidR="00002BCE" w:rsidRPr="00002BCE">
        <w:rPr>
          <w:rFonts w:ascii="PT Astra Serif" w:hAnsi="PT Astra Serif"/>
          <w:sz w:val="28"/>
          <w:szCs w:val="28"/>
        </w:rPr>
        <w:t>исключив в пункте 2 слова «Централизованная бухгалтерия учреждений образования</w:t>
      </w:r>
      <w:r w:rsidR="00002BCE">
        <w:rPr>
          <w:rFonts w:ascii="PT Astra Serif" w:hAnsi="PT Astra Serif"/>
          <w:sz w:val="28"/>
          <w:szCs w:val="28"/>
        </w:rPr>
        <w:t>»</w:t>
      </w:r>
      <w:r w:rsidR="00002BCE" w:rsidRPr="00002BCE">
        <w:rPr>
          <w:rFonts w:ascii="PT Astra Serif" w:hAnsi="PT Astra Serif"/>
          <w:sz w:val="28"/>
          <w:szCs w:val="28"/>
        </w:rPr>
        <w:t>,».</w:t>
      </w:r>
      <w:proofErr w:type="gramEnd"/>
    </w:p>
    <w:p w14:paraId="5F02F2D8" w14:textId="403D4847" w:rsidR="00081539" w:rsidRDefault="001E4FA4" w:rsidP="000815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910B0" w:rsidRPr="00C13B8E">
        <w:rPr>
          <w:rFonts w:ascii="PT Astra Serif" w:hAnsi="PT Astra Serif"/>
          <w:sz w:val="28"/>
          <w:szCs w:val="28"/>
        </w:rPr>
        <w:t xml:space="preserve">. </w:t>
      </w:r>
      <w:r w:rsidR="00081539" w:rsidRPr="00C13B8E">
        <w:rPr>
          <w:rFonts w:ascii="PT Astra Serif" w:hAnsi="PT Astra Serif"/>
          <w:sz w:val="28"/>
          <w:szCs w:val="28"/>
        </w:rPr>
        <w:t xml:space="preserve">Опубликовать постановление в  официальном </w:t>
      </w:r>
      <w:r w:rsidR="00572E5B">
        <w:rPr>
          <w:rFonts w:ascii="PT Astra Serif" w:hAnsi="PT Astra Serif"/>
          <w:sz w:val="28"/>
          <w:szCs w:val="28"/>
        </w:rPr>
        <w:t xml:space="preserve">сетевом </w:t>
      </w:r>
      <w:r w:rsidR="00081539" w:rsidRPr="00C13B8E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</w:t>
      </w:r>
      <w:r w:rsidR="00081539">
        <w:rPr>
          <w:rFonts w:ascii="PT Astra Serif" w:hAnsi="PT Astra Serif"/>
          <w:sz w:val="28"/>
          <w:szCs w:val="28"/>
        </w:rPr>
        <w:t xml:space="preserve"> Югорска.</w:t>
      </w:r>
    </w:p>
    <w:p w14:paraId="725288D9" w14:textId="6385CC71" w:rsidR="00B64BE9" w:rsidRDefault="001E4FA4" w:rsidP="00B64BE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81539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535B90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14.03.2025</w:t>
      </w:r>
      <w:bookmarkStart w:id="0" w:name="_GoBack"/>
      <w:bookmarkEnd w:id="0"/>
      <w:r w:rsidR="00002BCE">
        <w:rPr>
          <w:rFonts w:ascii="PT Astra Serif" w:hAnsi="PT Astra Serif"/>
          <w:sz w:val="28"/>
          <w:szCs w:val="28"/>
        </w:rPr>
        <w:t>.</w:t>
      </w:r>
      <w:r w:rsidR="00081539">
        <w:rPr>
          <w:rFonts w:ascii="PT Astra Serif" w:hAnsi="PT Astra Serif"/>
          <w:sz w:val="28"/>
          <w:szCs w:val="28"/>
        </w:rPr>
        <w:t xml:space="preserve"> </w:t>
      </w:r>
    </w:p>
    <w:p w14:paraId="55119802" w14:textId="17DD5566" w:rsidR="006902A0" w:rsidRDefault="009504CD" w:rsidP="00B01C3C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6FD" wp14:editId="100990F0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F7602" w:rsidRPr="00BF7602" w14:paraId="00A09224" w14:textId="77777777" w:rsidTr="006216FC">
        <w:trPr>
          <w:trHeight w:val="1610"/>
        </w:trPr>
        <w:tc>
          <w:tcPr>
            <w:tcW w:w="3176" w:type="dxa"/>
          </w:tcPr>
          <w:p w14:paraId="435E7312" w14:textId="77777777" w:rsidR="00404E6B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9BB0AC0" w14:textId="77777777" w:rsidR="00404E6B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1BB78C32" w14:textId="32008A01" w:rsidR="00404E6B" w:rsidRPr="00BF7602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6B8A17D4" w14:textId="77777777" w:rsidR="00BF7602" w:rsidRPr="00BF7602" w:rsidRDefault="00BF7602" w:rsidP="00BF7602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21BFA6" wp14:editId="3DC215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2BC10CAA" w14:textId="77777777" w:rsidR="00BF7602" w:rsidRPr="00BF7602" w:rsidRDefault="00BF7602" w:rsidP="00BF76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80F97C5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793E3B60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378D7C5" w14:textId="77777777" w:rsidR="00BF7602" w:rsidRPr="00BF7602" w:rsidRDefault="00BF7602" w:rsidP="00BF7602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14:paraId="7A35B931" w14:textId="77777777" w:rsidR="00404E6B" w:rsidRDefault="00404E6B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7A0E8C7A" w14:textId="77777777" w:rsidR="00404E6B" w:rsidRDefault="00404E6B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DFA912F" w14:textId="77777777" w:rsidR="00BF7602" w:rsidRPr="00BF7602" w:rsidRDefault="00BF7602" w:rsidP="00BF7602">
            <w:pPr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32A0AC19" w14:textId="77777777" w:rsidR="00DE2AE3" w:rsidRDefault="00DE2AE3" w:rsidP="001E4FA4">
      <w:pPr>
        <w:rPr>
          <w:rFonts w:ascii="PT Astra Serif" w:hAnsi="PT Astra Serif"/>
          <w:sz w:val="28"/>
          <w:szCs w:val="26"/>
        </w:rPr>
      </w:pPr>
    </w:p>
    <w:sectPr w:rsidR="00DE2AE3" w:rsidSect="00D61ECE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C0257" w14:textId="77777777" w:rsidR="0068594D" w:rsidRDefault="0068594D">
      <w:r>
        <w:separator/>
      </w:r>
    </w:p>
  </w:endnote>
  <w:endnote w:type="continuationSeparator" w:id="0">
    <w:p w14:paraId="7E71BF66" w14:textId="77777777" w:rsidR="0068594D" w:rsidRDefault="0068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4F30" w14:textId="77777777" w:rsidR="0068594D" w:rsidRDefault="0068594D">
      <w:r>
        <w:separator/>
      </w:r>
    </w:p>
  </w:footnote>
  <w:footnote w:type="continuationSeparator" w:id="0">
    <w:p w14:paraId="28E7286A" w14:textId="77777777" w:rsidR="0068594D" w:rsidRDefault="0068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BCE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388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E7A"/>
    <w:rsid w:val="001A59CF"/>
    <w:rsid w:val="001A5A49"/>
    <w:rsid w:val="001A5CD2"/>
    <w:rsid w:val="001A6079"/>
    <w:rsid w:val="001A7290"/>
    <w:rsid w:val="001B2FC7"/>
    <w:rsid w:val="001B5114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4FA4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1CEB"/>
    <w:rsid w:val="0020229C"/>
    <w:rsid w:val="002022F6"/>
    <w:rsid w:val="0020254B"/>
    <w:rsid w:val="00202E3C"/>
    <w:rsid w:val="002032C0"/>
    <w:rsid w:val="002043C2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4625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5F56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468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C6A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A97"/>
    <w:rsid w:val="002E4FF9"/>
    <w:rsid w:val="002E5A79"/>
    <w:rsid w:val="002E5E04"/>
    <w:rsid w:val="002E5E30"/>
    <w:rsid w:val="002E60EB"/>
    <w:rsid w:val="002E63A8"/>
    <w:rsid w:val="002E6CA9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4E6B"/>
    <w:rsid w:val="0040520A"/>
    <w:rsid w:val="00405E3B"/>
    <w:rsid w:val="004062C7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38E"/>
    <w:rsid w:val="004B24A7"/>
    <w:rsid w:val="004B3AE0"/>
    <w:rsid w:val="004B5A33"/>
    <w:rsid w:val="004B5D4C"/>
    <w:rsid w:val="004B621A"/>
    <w:rsid w:val="004C03C4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90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C77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2E5B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69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94D"/>
    <w:rsid w:val="00685FC9"/>
    <w:rsid w:val="00686A75"/>
    <w:rsid w:val="00686C56"/>
    <w:rsid w:val="00687A3B"/>
    <w:rsid w:val="006902A0"/>
    <w:rsid w:val="006904B8"/>
    <w:rsid w:val="00691BEE"/>
    <w:rsid w:val="006924D5"/>
    <w:rsid w:val="00693511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B7E81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3DF1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856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9F0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826"/>
    <w:rsid w:val="007E7A44"/>
    <w:rsid w:val="007E7BF4"/>
    <w:rsid w:val="007F0D8C"/>
    <w:rsid w:val="007F0FEF"/>
    <w:rsid w:val="007F147B"/>
    <w:rsid w:val="007F18E8"/>
    <w:rsid w:val="007F30AE"/>
    <w:rsid w:val="007F3505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3C5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F6C"/>
    <w:rsid w:val="0086784A"/>
    <w:rsid w:val="008706BD"/>
    <w:rsid w:val="00870B84"/>
    <w:rsid w:val="00870FE1"/>
    <w:rsid w:val="0087150D"/>
    <w:rsid w:val="00873263"/>
    <w:rsid w:val="0087443B"/>
    <w:rsid w:val="00874705"/>
    <w:rsid w:val="008748F9"/>
    <w:rsid w:val="00874964"/>
    <w:rsid w:val="008757D3"/>
    <w:rsid w:val="00876373"/>
    <w:rsid w:val="00876B9E"/>
    <w:rsid w:val="00876D4D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3A9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06A8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53D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9AC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4BE9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22EB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1494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F37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1ECE"/>
    <w:rsid w:val="00D63A9C"/>
    <w:rsid w:val="00D63BA3"/>
    <w:rsid w:val="00D6460E"/>
    <w:rsid w:val="00D65C23"/>
    <w:rsid w:val="00D6618B"/>
    <w:rsid w:val="00D66680"/>
    <w:rsid w:val="00D7035C"/>
    <w:rsid w:val="00D703BC"/>
    <w:rsid w:val="00D72284"/>
    <w:rsid w:val="00D72F43"/>
    <w:rsid w:val="00D7311C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2AE3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771"/>
    <w:rsid w:val="00E03997"/>
    <w:rsid w:val="00E03E07"/>
    <w:rsid w:val="00E04049"/>
    <w:rsid w:val="00E04C89"/>
    <w:rsid w:val="00E04E9E"/>
    <w:rsid w:val="00E05165"/>
    <w:rsid w:val="00E060BA"/>
    <w:rsid w:val="00E061A7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36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94C3-5D31-4A1D-8AE6-4481A4A9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6</cp:revision>
  <cp:lastPrinted>2025-04-18T09:20:00Z</cp:lastPrinted>
  <dcterms:created xsi:type="dcterms:W3CDTF">2025-04-18T09:11:00Z</dcterms:created>
  <dcterms:modified xsi:type="dcterms:W3CDTF">2025-04-21T09:43:00Z</dcterms:modified>
</cp:coreProperties>
</file>